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19" w:rsidRPr="000C3319" w:rsidRDefault="0022424B" w:rsidP="000C3319">
      <w:pPr>
        <w:jc w:val="left"/>
        <w:rPr>
          <w:rFonts w:ascii="Arial" w:hAnsi="Arial" w:cs="Arial"/>
          <w:b/>
        </w:rPr>
      </w:pPr>
      <w:bookmarkStart w:id="0" w:name="_GoBack"/>
      <w:bookmarkEnd w:id="0"/>
      <w:r w:rsidRPr="000C3319">
        <w:rPr>
          <w:rFonts w:ascii="Arial" w:hAnsi="Arial" w:cs="Arial"/>
          <w:b/>
        </w:rPr>
        <w:t>Dyrektor Przedszkola Publicznego nr 22</w:t>
      </w:r>
      <w:r w:rsidR="000C3319" w:rsidRPr="000C3319">
        <w:rPr>
          <w:rFonts w:ascii="Arial" w:hAnsi="Arial" w:cs="Arial"/>
          <w:b/>
        </w:rPr>
        <w:t xml:space="preserve"> </w:t>
      </w:r>
      <w:r w:rsidRPr="000C3319">
        <w:rPr>
          <w:rFonts w:ascii="Arial" w:hAnsi="Arial" w:cs="Arial"/>
          <w:b/>
        </w:rPr>
        <w:t>ogłasza nabór kandydatów na stanowisko pomocy kuchennej</w:t>
      </w:r>
    </w:p>
    <w:p w:rsidR="000C3319" w:rsidRDefault="000C3319" w:rsidP="000C3319">
      <w:pPr>
        <w:numPr>
          <w:ilvl w:val="0"/>
          <w:numId w:val="9"/>
        </w:numPr>
        <w:ind w:left="357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WYMIAR ZATRUDNIENIA:</w:t>
      </w:r>
      <w:r w:rsidR="0022424B" w:rsidRPr="000C3319">
        <w:rPr>
          <w:rFonts w:ascii="Arial" w:hAnsi="Arial" w:cs="Arial"/>
        </w:rPr>
        <w:t>1 etat</w:t>
      </w:r>
    </w:p>
    <w:p w:rsidR="000C3319" w:rsidRDefault="000C3319" w:rsidP="000C3319">
      <w:pPr>
        <w:numPr>
          <w:ilvl w:val="0"/>
          <w:numId w:val="9"/>
        </w:numPr>
        <w:ind w:left="357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FORMA I RODZAJ ZATRUDNIENIA: </w:t>
      </w:r>
      <w:r w:rsidR="0022424B" w:rsidRPr="000C3319">
        <w:rPr>
          <w:rFonts w:ascii="Arial" w:hAnsi="Arial" w:cs="Arial"/>
        </w:rPr>
        <w:t>umowa o pracę na czas określony (okres próbny) od 0</w:t>
      </w:r>
      <w:r w:rsidR="0022424B" w:rsidRPr="000C3319">
        <w:rPr>
          <w:rFonts w:ascii="Arial" w:hAnsi="Arial" w:cs="Arial"/>
        </w:rPr>
        <w:t>6</w:t>
      </w:r>
      <w:r w:rsidR="0022424B" w:rsidRPr="000C3319">
        <w:rPr>
          <w:rFonts w:ascii="Arial" w:hAnsi="Arial" w:cs="Arial"/>
        </w:rPr>
        <w:t>.04.2021r.</w:t>
      </w:r>
    </w:p>
    <w:p w:rsidR="000C3319" w:rsidRDefault="0022424B" w:rsidP="000C3319">
      <w:pPr>
        <w:numPr>
          <w:ilvl w:val="0"/>
          <w:numId w:val="9"/>
        </w:numPr>
        <w:ind w:left="357" w:hanging="357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P</w:t>
      </w:r>
      <w:r w:rsidR="000C3319">
        <w:rPr>
          <w:rFonts w:ascii="Arial" w:hAnsi="Arial" w:cs="Arial"/>
        </w:rPr>
        <w:t xml:space="preserve">RZEWIDYWANA DATA ZATRUDNIENIA: </w:t>
      </w:r>
      <w:r w:rsidRPr="000C3319">
        <w:rPr>
          <w:rFonts w:ascii="Arial" w:hAnsi="Arial" w:cs="Arial"/>
        </w:rPr>
        <w:t>0</w:t>
      </w:r>
      <w:r w:rsidRPr="000C3319">
        <w:rPr>
          <w:rFonts w:ascii="Arial" w:hAnsi="Arial" w:cs="Arial"/>
        </w:rPr>
        <w:t>6</w:t>
      </w:r>
      <w:r w:rsidRPr="000C3319">
        <w:rPr>
          <w:rFonts w:ascii="Arial" w:hAnsi="Arial" w:cs="Arial"/>
        </w:rPr>
        <w:t>.04.2021r.</w:t>
      </w:r>
    </w:p>
    <w:p w:rsidR="000C3319" w:rsidRDefault="0022424B" w:rsidP="000C3319">
      <w:pPr>
        <w:numPr>
          <w:ilvl w:val="0"/>
          <w:numId w:val="9"/>
        </w:numPr>
        <w:ind w:left="357" w:hanging="357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WYMAGANIA:</w:t>
      </w:r>
    </w:p>
    <w:p w:rsidR="000C3319" w:rsidRDefault="0022424B" w:rsidP="000C3319">
      <w:pPr>
        <w:numPr>
          <w:ilvl w:val="0"/>
          <w:numId w:val="12"/>
        </w:numPr>
        <w:ind w:left="709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NIEZBĘDNE:</w:t>
      </w:r>
    </w:p>
    <w:p w:rsidR="000C3319" w:rsidRDefault="0022424B" w:rsidP="000C3319">
      <w:pPr>
        <w:numPr>
          <w:ilvl w:val="0"/>
          <w:numId w:val="11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pełna zdolność do czynności prawnych oraz publicznych</w:t>
      </w:r>
    </w:p>
    <w:p w:rsidR="000C3319" w:rsidRDefault="0022424B" w:rsidP="000C3319">
      <w:pPr>
        <w:numPr>
          <w:ilvl w:val="0"/>
          <w:numId w:val="11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niekaralność/brak skazania prawomocnym wyrokiem sądu za umyślne przestępstwo ścigane</w:t>
      </w:r>
      <w:r w:rsidR="000C3319" w:rsidRPr="000C3319">
        <w:rPr>
          <w:rFonts w:ascii="Arial" w:hAnsi="Arial" w:cs="Arial"/>
          <w:lang w:eastAsia="pl-PL"/>
        </w:rPr>
        <w:t xml:space="preserve"> </w:t>
      </w:r>
      <w:r w:rsidRPr="000C3319">
        <w:rPr>
          <w:rFonts w:ascii="Arial" w:hAnsi="Arial" w:cs="Arial"/>
          <w:lang w:eastAsia="pl-PL"/>
        </w:rPr>
        <w:t>z oskarżenia publicznego lub przestępstwo</w:t>
      </w:r>
      <w:r w:rsidRPr="000C3319">
        <w:rPr>
          <w:rFonts w:ascii="Arial" w:hAnsi="Arial" w:cs="Arial"/>
        </w:rPr>
        <w:t xml:space="preserve"> </w:t>
      </w:r>
      <w:r w:rsidRPr="000C3319">
        <w:rPr>
          <w:rFonts w:ascii="Arial" w:hAnsi="Arial" w:cs="Arial"/>
          <w:lang w:eastAsia="pl-PL"/>
        </w:rPr>
        <w:t>karne skarbowe</w:t>
      </w:r>
    </w:p>
    <w:p w:rsidR="000C3319" w:rsidRDefault="0022424B" w:rsidP="000C3319">
      <w:pPr>
        <w:numPr>
          <w:ilvl w:val="0"/>
          <w:numId w:val="11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obywatelstwo polskie</w:t>
      </w:r>
    </w:p>
    <w:p w:rsidR="000C3319" w:rsidRDefault="0022424B" w:rsidP="000C3319">
      <w:pPr>
        <w:numPr>
          <w:ilvl w:val="0"/>
          <w:numId w:val="12"/>
        </w:numPr>
        <w:ind w:left="709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DODATKOWE:</w:t>
      </w:r>
    </w:p>
    <w:p w:rsidR="000C3319" w:rsidRDefault="0022424B" w:rsidP="000C3319">
      <w:pPr>
        <w:numPr>
          <w:ilvl w:val="0"/>
          <w:numId w:val="10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wykształcenie gastronomiczne</w:t>
      </w:r>
    </w:p>
    <w:p w:rsidR="000C3319" w:rsidRDefault="0022424B" w:rsidP="000C3319">
      <w:pPr>
        <w:numPr>
          <w:ilvl w:val="0"/>
          <w:numId w:val="10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predyspozycje osobowe, odpowiedzialność, sumienność, zaangażowanie</w:t>
      </w:r>
    </w:p>
    <w:p w:rsidR="000C3319" w:rsidRDefault="0022424B" w:rsidP="000C3319">
      <w:pPr>
        <w:numPr>
          <w:ilvl w:val="0"/>
          <w:numId w:val="10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dyspozycyjność, umiejętność pracy samodzielnej i w zespole</w:t>
      </w:r>
    </w:p>
    <w:p w:rsidR="000C3319" w:rsidRDefault="0022424B" w:rsidP="000C3319">
      <w:pPr>
        <w:numPr>
          <w:ilvl w:val="0"/>
          <w:numId w:val="10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doświadczeni</w:t>
      </w:r>
      <w:r w:rsidRPr="000C3319">
        <w:rPr>
          <w:rFonts w:ascii="Arial" w:hAnsi="Arial" w:cs="Arial"/>
        </w:rPr>
        <w:t>e w pracy w kuchni</w:t>
      </w:r>
    </w:p>
    <w:p w:rsidR="000C3319" w:rsidRDefault="0022424B" w:rsidP="000C3319">
      <w:pPr>
        <w:numPr>
          <w:ilvl w:val="0"/>
          <w:numId w:val="9"/>
        </w:numPr>
        <w:ind w:left="357" w:hanging="357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ZAKRES WYKONYWANIA ZADAŃ NA STANOWISKU: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przyrządzanie posiłków zgodnie z obowiązującym jadłospisem, zasadami technologii</w:t>
      </w:r>
      <w:r w:rsidRPr="000C3319">
        <w:rPr>
          <w:rFonts w:ascii="Arial" w:hAnsi="Arial" w:cs="Arial"/>
          <w:lang w:eastAsia="pl-PL"/>
        </w:rPr>
        <w:t xml:space="preserve"> obowiązujących przepisów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w czasie nieobecności kucharki samodzielne przygotowywanie posiłków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odpo</w:t>
      </w:r>
      <w:r w:rsidRPr="000C3319">
        <w:rPr>
          <w:rFonts w:ascii="Arial" w:hAnsi="Arial" w:cs="Arial"/>
          <w:lang w:eastAsia="pl-PL"/>
        </w:rPr>
        <w:t>wiedzialność za jakość i terminowość wydawanych posiłków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dbanie o racjonalne zużycie produktów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utrzymywanie wraz z personelem kuchni i pomieszczeń pomocniczych, naczyń, urządzeń</w:t>
      </w:r>
      <w:r w:rsidRPr="000C3319">
        <w:rPr>
          <w:rFonts w:ascii="Arial" w:hAnsi="Arial" w:cs="Arial"/>
          <w:lang w:eastAsia="pl-PL"/>
        </w:rPr>
        <w:t xml:space="preserve"> sprzętu w czystości i porządku zgodnie z przepisami sani</w:t>
      </w:r>
      <w:r w:rsidRPr="000C3319">
        <w:rPr>
          <w:rFonts w:ascii="Arial" w:hAnsi="Arial" w:cs="Arial"/>
          <w:lang w:eastAsia="pl-PL"/>
        </w:rPr>
        <w:t>tarno-epidemiologicznymi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dbanie o powierzony sprzęt kuchenny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przestrzeganie przepisów BHP, przeciwpożarowych i HACCP</w:t>
      </w:r>
    </w:p>
    <w:p w:rsidR="000C3319" w:rsidRDefault="0022424B" w:rsidP="000C3319">
      <w:pPr>
        <w:numPr>
          <w:ilvl w:val="0"/>
          <w:numId w:val="13"/>
        </w:numPr>
        <w:ind w:left="993"/>
        <w:jc w:val="left"/>
        <w:rPr>
          <w:rFonts w:ascii="Arial" w:hAnsi="Arial" w:cs="Arial"/>
        </w:rPr>
      </w:pPr>
      <w:r w:rsidRPr="000C3319">
        <w:rPr>
          <w:rFonts w:ascii="Arial" w:hAnsi="Arial" w:cs="Arial"/>
          <w:lang w:eastAsia="pl-PL"/>
        </w:rPr>
        <w:t>wykonywanie innych czynności poleconych przez dyrektora i przełożonych.</w:t>
      </w:r>
    </w:p>
    <w:p w:rsidR="000C3319" w:rsidRDefault="0022424B" w:rsidP="000C3319">
      <w:pPr>
        <w:numPr>
          <w:ilvl w:val="0"/>
          <w:numId w:val="9"/>
        </w:numPr>
        <w:ind w:left="357" w:hanging="357"/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WYMAGANE DOKUMENTY:</w:t>
      </w:r>
    </w:p>
    <w:p w:rsidR="00000000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podanie o pracę</w:t>
      </w:r>
    </w:p>
    <w:p w:rsidR="00000000" w:rsidRPr="000C3319" w:rsidRDefault="0022424B" w:rsidP="000C3319">
      <w:pPr>
        <w:numPr>
          <w:ilvl w:val="0"/>
          <w:numId w:val="14"/>
        </w:num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CV</w:t>
      </w:r>
    </w:p>
    <w:p w:rsidR="00000000" w:rsidRPr="000C3319" w:rsidRDefault="0022424B" w:rsidP="000C3319">
      <w:pPr>
        <w:numPr>
          <w:ilvl w:val="0"/>
          <w:numId w:val="14"/>
        </w:num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kserokopie dokumentów potwie</w:t>
      </w:r>
      <w:r w:rsidRPr="000C3319">
        <w:rPr>
          <w:rFonts w:ascii="Arial" w:hAnsi="Arial" w:cs="Arial"/>
        </w:rPr>
        <w:t>rdzających wykształcenie i kwalifikacje zawodowe</w:t>
      </w:r>
    </w:p>
    <w:p w:rsidR="00000000" w:rsidRPr="000C3319" w:rsidRDefault="0022424B" w:rsidP="000C3319">
      <w:pPr>
        <w:numPr>
          <w:ilvl w:val="0"/>
          <w:numId w:val="14"/>
        </w:num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lastRenderedPageBreak/>
        <w:t>kserokopie świadectw pracy potwierdzające staż pracy</w:t>
      </w:r>
    </w:p>
    <w:p w:rsidR="00000000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 xml:space="preserve">Dokumenty należy składać osobiście do dyrektora Przedszkola Publicznego nr 22 od </w:t>
      </w:r>
      <w:r w:rsidRPr="000C3319">
        <w:rPr>
          <w:rFonts w:ascii="Arial" w:hAnsi="Arial" w:cs="Arial"/>
        </w:rPr>
        <w:t>23</w:t>
      </w:r>
      <w:r w:rsidRPr="000C3319">
        <w:rPr>
          <w:rFonts w:ascii="Arial" w:hAnsi="Arial" w:cs="Arial"/>
        </w:rPr>
        <w:t xml:space="preserve">.03.2021r. do </w:t>
      </w:r>
      <w:r w:rsidRPr="000C3319">
        <w:rPr>
          <w:rFonts w:ascii="Arial" w:hAnsi="Arial" w:cs="Arial"/>
        </w:rPr>
        <w:t>26</w:t>
      </w:r>
      <w:r w:rsidR="000C3319">
        <w:rPr>
          <w:rFonts w:ascii="Arial" w:hAnsi="Arial" w:cs="Arial"/>
        </w:rPr>
        <w:t xml:space="preserve">.03.2021r. </w:t>
      </w:r>
      <w:r w:rsidRPr="000C3319">
        <w:rPr>
          <w:rFonts w:ascii="Arial" w:hAnsi="Arial" w:cs="Arial"/>
        </w:rPr>
        <w:t>w godzinach od 8:00</w:t>
      </w:r>
      <w:r w:rsidR="000C3319">
        <w:rPr>
          <w:rFonts w:ascii="Arial" w:hAnsi="Arial" w:cs="Arial"/>
        </w:rPr>
        <w:t xml:space="preserve"> </w:t>
      </w:r>
      <w:r w:rsidRPr="000C3319">
        <w:rPr>
          <w:rFonts w:ascii="Arial" w:hAnsi="Arial" w:cs="Arial"/>
        </w:rPr>
        <w:t xml:space="preserve">do 15:00 w zamkniętej </w:t>
      </w:r>
      <w:r w:rsidRPr="000C3319">
        <w:rPr>
          <w:rFonts w:ascii="Arial" w:hAnsi="Arial" w:cs="Arial"/>
        </w:rPr>
        <w:t xml:space="preserve">kopercie opisanej następująco: </w:t>
      </w:r>
    </w:p>
    <w:p w:rsidR="00000000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Imię i nazwisko kandydata</w:t>
      </w:r>
    </w:p>
    <w:p w:rsidR="00000000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Nabór na stanowisko pomoc kuchenna</w:t>
      </w:r>
    </w:p>
    <w:p w:rsidR="00000000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Wymagane dokumenty aplikacyjne powinny być podpisane klauzulą:</w:t>
      </w:r>
    </w:p>
    <w:p w:rsidR="000C3319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  <w:iCs/>
          <w:lang w:eastAsia="pl-PL"/>
        </w:rPr>
        <w:t>„</w:t>
      </w:r>
      <w:r w:rsidRPr="000C3319">
        <w:rPr>
          <w:rFonts w:ascii="Arial" w:hAnsi="Arial" w:cs="Arial"/>
          <w:iCs/>
          <w:lang w:eastAsia="pl-PL"/>
        </w:rPr>
        <w:t>Wyrażam zgodę na przetwarzanie moich danych osobowych zawartych w ofercie pracy dla potrzeb niezbęd</w:t>
      </w:r>
      <w:r w:rsidRPr="000C3319">
        <w:rPr>
          <w:rFonts w:ascii="Arial" w:hAnsi="Arial" w:cs="Arial"/>
          <w:iCs/>
          <w:lang w:eastAsia="pl-PL"/>
        </w:rPr>
        <w:t>nych do realizacji procesu rekrutacji zgodnie z art. 6 ust. 1 lit. A Rozporządzenia Parlamentu Europejskiego i Rady (UE) 2016/679 z dnia 27 kwietnia 2016r. w sprawie ochrony osób fizycznych w związku z przetwarzaniem danych osobowych i w sprawie swobodnego</w:t>
      </w:r>
      <w:r w:rsidRPr="000C3319">
        <w:rPr>
          <w:rFonts w:ascii="Arial" w:hAnsi="Arial" w:cs="Arial"/>
          <w:iCs/>
          <w:lang w:eastAsia="pl-PL"/>
        </w:rPr>
        <w:t xml:space="preserve"> przepływu takich danych oraz uchylenia dyrektywy 95/45/WE (ogólne rozporządzenie o ochronie danych”.</w:t>
      </w:r>
    </w:p>
    <w:p w:rsidR="00000000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O zachowaniu terminu decyduje data wpływu dokumentów do placówki.</w:t>
      </w:r>
    </w:p>
    <w:p w:rsidR="00000000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O terminie ewentualnej rozmowy kwalifikacyjnej oraz o wynikach naboru kandydaci zostaną</w:t>
      </w:r>
      <w:r w:rsidRPr="000C3319">
        <w:rPr>
          <w:rFonts w:ascii="Arial" w:hAnsi="Arial" w:cs="Arial"/>
        </w:rPr>
        <w:t xml:space="preserve"> powiadomieni telefonicznie.</w:t>
      </w:r>
    </w:p>
    <w:p w:rsidR="0022424B" w:rsidRPr="000C3319" w:rsidRDefault="0022424B" w:rsidP="000C3319">
      <w:pPr>
        <w:jc w:val="left"/>
        <w:rPr>
          <w:rFonts w:ascii="Arial" w:hAnsi="Arial" w:cs="Arial"/>
        </w:rPr>
      </w:pPr>
      <w:r w:rsidRPr="000C3319">
        <w:rPr>
          <w:rFonts w:ascii="Arial" w:hAnsi="Arial" w:cs="Arial"/>
        </w:rPr>
        <w:t>Dokumenty kandydatów niezakwalifikowanych zostaną komisyjnie zniszczone lub zwrócone na wniosek zainteresowanego poprzez osobisty odbiór w terminie 14 od dnia zakończenia naboru.</w:t>
      </w:r>
    </w:p>
    <w:sectPr w:rsidR="0022424B" w:rsidRPr="000C3319" w:rsidSect="000C331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24B" w:rsidRDefault="0022424B" w:rsidP="00D31BB6">
      <w:pPr>
        <w:spacing w:after="0"/>
      </w:pPr>
      <w:r>
        <w:separator/>
      </w:r>
    </w:p>
  </w:endnote>
  <w:endnote w:type="continuationSeparator" w:id="0">
    <w:p w:rsidR="0022424B" w:rsidRDefault="0022424B" w:rsidP="00D31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24B" w:rsidRDefault="0022424B" w:rsidP="00D31BB6">
      <w:pPr>
        <w:spacing w:after="0"/>
      </w:pPr>
      <w:r>
        <w:separator/>
      </w:r>
    </w:p>
  </w:footnote>
  <w:footnote w:type="continuationSeparator" w:id="0">
    <w:p w:rsidR="0022424B" w:rsidRDefault="0022424B" w:rsidP="00D31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  <w:lang w:eastAsia="pl-P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B590306"/>
    <w:multiLevelType w:val="hybridMultilevel"/>
    <w:tmpl w:val="72B88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B2A80"/>
    <w:multiLevelType w:val="hybridMultilevel"/>
    <w:tmpl w:val="6E6451EC"/>
    <w:lvl w:ilvl="0" w:tplc="6AB66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4A32F25"/>
    <w:multiLevelType w:val="hybridMultilevel"/>
    <w:tmpl w:val="A90E16DA"/>
    <w:lvl w:ilvl="0" w:tplc="6AB66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4C6F65"/>
    <w:multiLevelType w:val="hybridMultilevel"/>
    <w:tmpl w:val="07382A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5B20F5"/>
    <w:multiLevelType w:val="hybridMultilevel"/>
    <w:tmpl w:val="213AF186"/>
    <w:lvl w:ilvl="0" w:tplc="6AB66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1B39F8"/>
    <w:multiLevelType w:val="hybridMultilevel"/>
    <w:tmpl w:val="5BF8A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19"/>
    <w:rsid w:val="000C3319"/>
    <w:rsid w:val="0022424B"/>
    <w:rsid w:val="009179AD"/>
    <w:rsid w:val="00D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 Narrow" w:eastAsia="Calibri" w:hAnsi="Arial Narrow" w:cs="Arial Narrow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lang w:eastAsia="pl-PL"/>
    </w:rPr>
  </w:style>
  <w:style w:type="character" w:customStyle="1" w:styleId="WW8Num2z0">
    <w:name w:val="WW8Num2z0"/>
    <w:rPr>
      <w:rFonts w:hint="default"/>
      <w:sz w:val="22"/>
    </w:rPr>
  </w:style>
  <w:style w:type="character" w:customStyle="1" w:styleId="WW8Num3z0">
    <w:name w:val="WW8Num3z0"/>
    <w:rPr>
      <w:rFonts w:ascii="Symbol" w:hAnsi="Symbol" w:cs="Symbol" w:hint="default"/>
      <w:sz w:val="22"/>
    </w:rPr>
  </w:style>
  <w:style w:type="character" w:customStyle="1" w:styleId="WW8Num4z0">
    <w:name w:val="WW8Num4z0"/>
    <w:rPr>
      <w:rFonts w:ascii="Symbol" w:hAnsi="Symbol" w:cs="Symbol" w:hint="default"/>
      <w:sz w:val="22"/>
    </w:rPr>
  </w:style>
  <w:style w:type="character" w:customStyle="1" w:styleId="WW8Num5z0">
    <w:name w:val="WW8Num5z0"/>
    <w:rPr>
      <w:rFonts w:hint="default"/>
      <w:sz w:val="22"/>
    </w:rPr>
  </w:style>
  <w:style w:type="character" w:customStyle="1" w:styleId="WW8Num6z0">
    <w:name w:val="WW8Num6z0"/>
    <w:rPr>
      <w:rFonts w:ascii="Symbol" w:hAnsi="Symbol" w:cs="Symbol" w:hint="default"/>
      <w:sz w:val="22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 Narrow" w:hAnsi="Arial Narrow" w:cs="Arial Narrow"/>
      <w:sz w:val="24"/>
    </w:rPr>
  </w:style>
  <w:style w:type="character" w:customStyle="1" w:styleId="StopkaZnak">
    <w:name w:val="Stopka Znak"/>
    <w:rPr>
      <w:rFonts w:ascii="Arial Narrow" w:hAnsi="Arial Narrow" w:cs="Arial Narrow"/>
      <w:sz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  <w:jc w:val="both"/>
    </w:pPr>
    <w:rPr>
      <w:rFonts w:ascii="Arial Narrow" w:eastAsia="Calibri" w:hAnsi="Arial Narrow" w:cs="Arial Narrow"/>
      <w:sz w:val="24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/>
    </w:pPr>
  </w:style>
  <w:style w:type="paragraph" w:styleId="Stopka">
    <w:name w:val="footer"/>
    <w:basedOn w:val="Normalny"/>
    <w:pPr>
      <w:spacing w:after="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 Narrow" w:eastAsia="Calibri" w:hAnsi="Arial Narrow" w:cs="Arial Narrow"/>
      <w:sz w:val="24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2"/>
      <w:lang w:eastAsia="pl-PL"/>
    </w:rPr>
  </w:style>
  <w:style w:type="character" w:customStyle="1" w:styleId="WW8Num2z0">
    <w:name w:val="WW8Num2z0"/>
    <w:rPr>
      <w:rFonts w:hint="default"/>
      <w:sz w:val="22"/>
    </w:rPr>
  </w:style>
  <w:style w:type="character" w:customStyle="1" w:styleId="WW8Num3z0">
    <w:name w:val="WW8Num3z0"/>
    <w:rPr>
      <w:rFonts w:ascii="Symbol" w:hAnsi="Symbol" w:cs="Symbol" w:hint="default"/>
      <w:sz w:val="22"/>
    </w:rPr>
  </w:style>
  <w:style w:type="character" w:customStyle="1" w:styleId="WW8Num4z0">
    <w:name w:val="WW8Num4z0"/>
    <w:rPr>
      <w:rFonts w:ascii="Symbol" w:hAnsi="Symbol" w:cs="Symbol" w:hint="default"/>
      <w:sz w:val="22"/>
    </w:rPr>
  </w:style>
  <w:style w:type="character" w:customStyle="1" w:styleId="WW8Num5z0">
    <w:name w:val="WW8Num5z0"/>
    <w:rPr>
      <w:rFonts w:hint="default"/>
      <w:sz w:val="22"/>
    </w:rPr>
  </w:style>
  <w:style w:type="character" w:customStyle="1" w:styleId="WW8Num6z0">
    <w:name w:val="WW8Num6z0"/>
    <w:rPr>
      <w:rFonts w:ascii="Symbol" w:hAnsi="Symbol" w:cs="Symbol" w:hint="default"/>
      <w:sz w:val="22"/>
      <w:lang w:eastAsia="pl-PL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 Narrow" w:hAnsi="Arial Narrow" w:cs="Arial Narrow"/>
      <w:sz w:val="24"/>
    </w:rPr>
  </w:style>
  <w:style w:type="character" w:customStyle="1" w:styleId="StopkaZnak">
    <w:name w:val="Stopka Znak"/>
    <w:rPr>
      <w:rFonts w:ascii="Arial Narrow" w:hAnsi="Arial Narrow" w:cs="Arial Narrow"/>
      <w:sz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qFormat/>
    <w:pPr>
      <w:suppressAutoHyphens/>
      <w:jc w:val="both"/>
    </w:pPr>
    <w:rPr>
      <w:rFonts w:ascii="Arial Narrow" w:eastAsia="Calibri" w:hAnsi="Arial Narrow" w:cs="Arial Narrow"/>
      <w:sz w:val="24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/>
    </w:pPr>
  </w:style>
  <w:style w:type="paragraph" w:styleId="Stopka">
    <w:name w:val="footer"/>
    <w:basedOn w:val="Normalny"/>
    <w:pPr>
      <w:spacing w:after="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pomoc kuchenna - wersja dla osób niepełnosprawnych</dc:title>
  <dc:creator/>
  <cp:keywords>ogłoszenie o naborze</cp:keywords>
  <cp:lastModifiedBy/>
  <cp:revision>1</cp:revision>
  <dcterms:created xsi:type="dcterms:W3CDTF">2023-02-16T08:41:00Z</dcterms:created>
  <dcterms:modified xsi:type="dcterms:W3CDTF">2023-02-16T08:41:00Z</dcterms:modified>
</cp:coreProperties>
</file>