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B7" w:rsidRPr="00F222E9" w:rsidRDefault="00571581" w:rsidP="00F222E9">
      <w:pPr>
        <w:spacing w:line="276" w:lineRule="auto"/>
        <w:jc w:val="left"/>
        <w:rPr>
          <w:rFonts w:ascii="Arial" w:hAnsi="Arial" w:cs="Arial"/>
          <w:szCs w:val="24"/>
        </w:rPr>
      </w:pPr>
      <w:bookmarkStart w:id="0" w:name="_GoBack"/>
      <w:bookmarkEnd w:id="0"/>
      <w:r w:rsidRPr="00F222E9">
        <w:rPr>
          <w:rFonts w:ascii="Arial" w:hAnsi="Arial" w:cs="Arial"/>
          <w:b/>
        </w:rPr>
        <w:t xml:space="preserve">Dyrektor Przedszkola Publicznego nr </w:t>
      </w:r>
      <w:r w:rsidR="007E5FA2" w:rsidRPr="00F222E9">
        <w:rPr>
          <w:rFonts w:ascii="Arial" w:hAnsi="Arial" w:cs="Arial"/>
          <w:b/>
        </w:rPr>
        <w:t>22</w:t>
      </w:r>
      <w:r w:rsidRPr="00F222E9">
        <w:rPr>
          <w:rFonts w:ascii="Arial" w:hAnsi="Arial" w:cs="Arial"/>
          <w:b/>
        </w:rPr>
        <w:t xml:space="preserve"> we Włocławku</w:t>
      </w:r>
      <w:r w:rsidR="00F222E9" w:rsidRPr="00F222E9">
        <w:rPr>
          <w:rFonts w:ascii="Arial" w:hAnsi="Arial" w:cs="Arial"/>
          <w:b/>
        </w:rPr>
        <w:t xml:space="preserve"> </w:t>
      </w:r>
      <w:r w:rsidRPr="00F222E9">
        <w:rPr>
          <w:rFonts w:ascii="Arial" w:hAnsi="Arial" w:cs="Arial"/>
          <w:b/>
        </w:rPr>
        <w:t>ogłasza nabór kandydatów n</w:t>
      </w:r>
      <w:r w:rsidR="00F222E9" w:rsidRPr="00F222E9">
        <w:rPr>
          <w:rFonts w:ascii="Arial" w:hAnsi="Arial" w:cs="Arial"/>
          <w:b/>
        </w:rPr>
        <w:t>a stanowisko woźnej oddziałowej</w:t>
      </w:r>
    </w:p>
    <w:p w:rsidR="00F222E9" w:rsidRPr="00F222E9" w:rsidRDefault="00B37FB7" w:rsidP="00F222E9">
      <w:pPr>
        <w:numPr>
          <w:ilvl w:val="0"/>
          <w:numId w:val="8"/>
        </w:numPr>
        <w:ind w:left="357" w:hanging="357"/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WYMIAR ZATRUDNIENIA:</w:t>
      </w:r>
      <w:r w:rsidR="00F222E9" w:rsidRPr="00F222E9">
        <w:rPr>
          <w:rFonts w:ascii="Arial" w:hAnsi="Arial" w:cs="Arial"/>
        </w:rPr>
        <w:t xml:space="preserve"> </w:t>
      </w:r>
      <w:r w:rsidRPr="00F222E9">
        <w:rPr>
          <w:rFonts w:ascii="Arial" w:hAnsi="Arial" w:cs="Arial"/>
        </w:rPr>
        <w:t>1 etat</w:t>
      </w:r>
    </w:p>
    <w:p w:rsidR="00F222E9" w:rsidRPr="00F222E9" w:rsidRDefault="00B37FB7" w:rsidP="00F222E9">
      <w:pPr>
        <w:numPr>
          <w:ilvl w:val="0"/>
          <w:numId w:val="8"/>
        </w:numPr>
        <w:ind w:left="357" w:hanging="357"/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FORMA I RODZAJ ZATRUDNIENIA</w:t>
      </w:r>
      <w:r w:rsidR="007E5FA2" w:rsidRPr="00F222E9">
        <w:rPr>
          <w:rFonts w:ascii="Arial" w:hAnsi="Arial" w:cs="Arial"/>
        </w:rPr>
        <w:t xml:space="preserve">: umowa na czas </w:t>
      </w:r>
      <w:r w:rsidR="00A80A82">
        <w:rPr>
          <w:rFonts w:ascii="Arial" w:hAnsi="Arial" w:cs="Arial"/>
        </w:rPr>
        <w:t>próbny</w:t>
      </w:r>
      <w:r w:rsidR="007E5FA2" w:rsidRPr="00F222E9">
        <w:rPr>
          <w:rFonts w:ascii="Arial" w:hAnsi="Arial" w:cs="Arial"/>
        </w:rPr>
        <w:t xml:space="preserve"> od 01.09.2022 roku do 31.</w:t>
      </w:r>
      <w:r w:rsidR="00A80A82">
        <w:rPr>
          <w:rFonts w:ascii="Arial" w:hAnsi="Arial" w:cs="Arial"/>
        </w:rPr>
        <w:t>11</w:t>
      </w:r>
      <w:r w:rsidR="007E5FA2" w:rsidRPr="00F222E9">
        <w:rPr>
          <w:rFonts w:ascii="Arial" w:hAnsi="Arial" w:cs="Arial"/>
        </w:rPr>
        <w:t>.202</w:t>
      </w:r>
      <w:r w:rsidR="00A80A82">
        <w:rPr>
          <w:rFonts w:ascii="Arial" w:hAnsi="Arial" w:cs="Arial"/>
        </w:rPr>
        <w:t>2</w:t>
      </w:r>
      <w:r w:rsidR="007E5FA2" w:rsidRPr="00F222E9">
        <w:rPr>
          <w:rFonts w:ascii="Arial" w:hAnsi="Arial" w:cs="Arial"/>
        </w:rPr>
        <w:t xml:space="preserve"> roku</w:t>
      </w:r>
    </w:p>
    <w:p w:rsidR="00B37FB7" w:rsidRPr="00F222E9" w:rsidRDefault="00B37FB7" w:rsidP="00F222E9">
      <w:pPr>
        <w:numPr>
          <w:ilvl w:val="0"/>
          <w:numId w:val="8"/>
        </w:numPr>
        <w:ind w:left="357" w:hanging="357"/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WYMAGANIA:</w:t>
      </w:r>
    </w:p>
    <w:p w:rsidR="00B37FB7" w:rsidRPr="00F222E9" w:rsidRDefault="00B37FB7" w:rsidP="00F222E9">
      <w:pPr>
        <w:numPr>
          <w:ilvl w:val="0"/>
          <w:numId w:val="9"/>
        </w:numPr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NIEZBĘDNE:</w:t>
      </w:r>
    </w:p>
    <w:p w:rsidR="00B37FB7" w:rsidRPr="00F222E9" w:rsidRDefault="00B37FB7" w:rsidP="00F222E9">
      <w:pPr>
        <w:numPr>
          <w:ilvl w:val="0"/>
          <w:numId w:val="13"/>
        </w:numPr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wykształcenie co najmniej zawodowe,</w:t>
      </w:r>
    </w:p>
    <w:p w:rsidR="00B37FB7" w:rsidRPr="00F222E9" w:rsidRDefault="00B37FB7" w:rsidP="00F222E9">
      <w:pPr>
        <w:numPr>
          <w:ilvl w:val="0"/>
          <w:numId w:val="13"/>
        </w:numPr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pełna zdolność do czynności prawnych oraz korzystanie w pełni z praw publicznych,</w:t>
      </w:r>
    </w:p>
    <w:p w:rsidR="00B37FB7" w:rsidRPr="00F222E9" w:rsidRDefault="00B37FB7" w:rsidP="00F222E9">
      <w:pPr>
        <w:numPr>
          <w:ilvl w:val="0"/>
          <w:numId w:val="13"/>
        </w:numPr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niekaralność,</w:t>
      </w:r>
    </w:p>
    <w:p w:rsidR="00B37FB7" w:rsidRPr="00F222E9" w:rsidRDefault="00B37FB7" w:rsidP="00F222E9">
      <w:pPr>
        <w:numPr>
          <w:ilvl w:val="0"/>
          <w:numId w:val="13"/>
        </w:numPr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dobry kontakt z dziećmi,</w:t>
      </w:r>
    </w:p>
    <w:p w:rsidR="007E5FA2" w:rsidRPr="00F222E9" w:rsidRDefault="00B37FB7" w:rsidP="00F222E9">
      <w:pPr>
        <w:numPr>
          <w:ilvl w:val="0"/>
          <w:numId w:val="13"/>
        </w:numPr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stan zdrowia pozwalający na wykonywanie pracy na proponowanym stanowisku.</w:t>
      </w:r>
    </w:p>
    <w:p w:rsidR="00B37FB7" w:rsidRPr="00F222E9" w:rsidRDefault="00B37FB7" w:rsidP="00F222E9">
      <w:pPr>
        <w:numPr>
          <w:ilvl w:val="0"/>
          <w:numId w:val="9"/>
        </w:numPr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 xml:space="preserve">DODATKOWE: </w:t>
      </w:r>
      <w:r w:rsidR="00F222E9" w:rsidRPr="00F222E9">
        <w:rPr>
          <w:rFonts w:ascii="Arial" w:hAnsi="Arial" w:cs="Arial"/>
        </w:rPr>
        <w:t>-</w:t>
      </w:r>
    </w:p>
    <w:p w:rsidR="00B37FB7" w:rsidRPr="00F222E9" w:rsidRDefault="00B37FB7" w:rsidP="00F222E9">
      <w:pPr>
        <w:numPr>
          <w:ilvl w:val="0"/>
          <w:numId w:val="8"/>
        </w:numPr>
        <w:ind w:left="357" w:hanging="357"/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ZAKRES WYKONYWANIA ZADAŃ NA STANOWISKU:</w:t>
      </w:r>
    </w:p>
    <w:p w:rsidR="00B37FB7" w:rsidRPr="00F222E9" w:rsidRDefault="00B37FB7" w:rsidP="00F222E9">
      <w:pPr>
        <w:numPr>
          <w:ilvl w:val="0"/>
          <w:numId w:val="14"/>
        </w:numPr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utrzymanie bieżącej czystości przydzielonych pomieszczeń do sprzątania,</w:t>
      </w:r>
    </w:p>
    <w:p w:rsidR="00B37FB7" w:rsidRPr="00F222E9" w:rsidRDefault="00B37FB7" w:rsidP="00F222E9">
      <w:pPr>
        <w:numPr>
          <w:ilvl w:val="0"/>
          <w:numId w:val="14"/>
        </w:numPr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rozdawanie posiłków dzieciom do przydzielonej grupy.</w:t>
      </w:r>
    </w:p>
    <w:p w:rsidR="00B37FB7" w:rsidRPr="00F222E9" w:rsidRDefault="00B37FB7" w:rsidP="00F222E9">
      <w:pPr>
        <w:numPr>
          <w:ilvl w:val="0"/>
          <w:numId w:val="14"/>
        </w:numPr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wykonywanie innych czynności zleconych przez bezpośredniego przełożonego</w:t>
      </w:r>
      <w:r w:rsidR="00E7424A" w:rsidRPr="00F222E9">
        <w:rPr>
          <w:rFonts w:ascii="Arial" w:hAnsi="Arial" w:cs="Arial"/>
        </w:rPr>
        <w:t xml:space="preserve"> </w:t>
      </w:r>
      <w:r w:rsidRPr="00F222E9">
        <w:rPr>
          <w:rFonts w:ascii="Arial" w:hAnsi="Arial" w:cs="Arial"/>
        </w:rPr>
        <w:t>wynikających</w:t>
      </w:r>
      <w:r w:rsidR="00F222E9" w:rsidRPr="00F222E9">
        <w:rPr>
          <w:rFonts w:ascii="Arial" w:hAnsi="Arial" w:cs="Arial"/>
        </w:rPr>
        <w:t xml:space="preserve"> </w:t>
      </w:r>
      <w:r w:rsidRPr="00F222E9">
        <w:rPr>
          <w:rFonts w:ascii="Arial" w:hAnsi="Arial" w:cs="Arial"/>
        </w:rPr>
        <w:t>z organizacji pracy.</w:t>
      </w:r>
    </w:p>
    <w:p w:rsidR="00B37FB7" w:rsidRPr="00F222E9" w:rsidRDefault="00B37FB7" w:rsidP="00F222E9">
      <w:pPr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WYMAGANE DOKUMENTY:</w:t>
      </w:r>
    </w:p>
    <w:p w:rsidR="00B37FB7" w:rsidRPr="00F222E9" w:rsidRDefault="00B37FB7" w:rsidP="00F222E9">
      <w:pPr>
        <w:numPr>
          <w:ilvl w:val="0"/>
          <w:numId w:val="15"/>
        </w:numPr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podanie o pracę</w:t>
      </w:r>
    </w:p>
    <w:p w:rsidR="00B37FB7" w:rsidRPr="00F222E9" w:rsidRDefault="00B37FB7" w:rsidP="00F222E9">
      <w:pPr>
        <w:numPr>
          <w:ilvl w:val="0"/>
          <w:numId w:val="15"/>
        </w:numPr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CV</w:t>
      </w:r>
    </w:p>
    <w:p w:rsidR="00B37FB7" w:rsidRPr="00F222E9" w:rsidRDefault="00B37FB7" w:rsidP="00F222E9">
      <w:pPr>
        <w:numPr>
          <w:ilvl w:val="0"/>
          <w:numId w:val="15"/>
        </w:numPr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świadectwa pracy</w:t>
      </w:r>
    </w:p>
    <w:p w:rsidR="00B37FB7" w:rsidRPr="00F222E9" w:rsidRDefault="00B37FB7" w:rsidP="00F222E9">
      <w:pPr>
        <w:numPr>
          <w:ilvl w:val="0"/>
          <w:numId w:val="15"/>
        </w:numPr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kserokopie dokumentów potwierdzających wykształcenie i kwalifikacje zawodowe</w:t>
      </w:r>
    </w:p>
    <w:p w:rsidR="00B37FB7" w:rsidRPr="00F222E9" w:rsidRDefault="00B37FB7" w:rsidP="00F222E9">
      <w:pPr>
        <w:spacing w:line="276" w:lineRule="auto"/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 xml:space="preserve">Dokumenty należy składać w wersji papierowej w Przedszkolu Publicznym nr </w:t>
      </w:r>
      <w:r w:rsidR="007E5FA2" w:rsidRPr="00F222E9">
        <w:rPr>
          <w:rFonts w:ascii="Arial" w:hAnsi="Arial" w:cs="Arial"/>
        </w:rPr>
        <w:t>22</w:t>
      </w:r>
      <w:r w:rsidRPr="00F222E9">
        <w:rPr>
          <w:rFonts w:ascii="Arial" w:hAnsi="Arial" w:cs="Arial"/>
        </w:rPr>
        <w:t xml:space="preserve"> w terminie </w:t>
      </w:r>
      <w:r w:rsidR="007E5FA2" w:rsidRPr="00F222E9">
        <w:rPr>
          <w:rFonts w:ascii="Arial" w:hAnsi="Arial" w:cs="Arial"/>
        </w:rPr>
        <w:t>02.08.2022 roku</w:t>
      </w:r>
      <w:r w:rsidRPr="00F222E9">
        <w:rPr>
          <w:rFonts w:ascii="Arial" w:hAnsi="Arial" w:cs="Arial"/>
        </w:rPr>
        <w:t xml:space="preserve"> </w:t>
      </w:r>
      <w:r w:rsidR="007E5FA2" w:rsidRPr="00F222E9">
        <w:rPr>
          <w:rFonts w:ascii="Arial" w:hAnsi="Arial" w:cs="Arial"/>
        </w:rPr>
        <w:t xml:space="preserve">do 08.08.2022 roku </w:t>
      </w:r>
      <w:r w:rsidRPr="00F222E9">
        <w:rPr>
          <w:rFonts w:ascii="Arial" w:hAnsi="Arial" w:cs="Arial"/>
        </w:rPr>
        <w:t xml:space="preserve">w zamkniętej kopercie opisanej następująco: </w:t>
      </w:r>
    </w:p>
    <w:p w:rsidR="00B37FB7" w:rsidRPr="00F222E9" w:rsidRDefault="00B37FB7" w:rsidP="00F222E9">
      <w:pPr>
        <w:numPr>
          <w:ilvl w:val="0"/>
          <w:numId w:val="16"/>
        </w:numPr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Imię i nazwisko kandydata</w:t>
      </w:r>
    </w:p>
    <w:p w:rsidR="007E5FA2" w:rsidRPr="00F222E9" w:rsidRDefault="007E5FA2" w:rsidP="00F222E9">
      <w:pPr>
        <w:numPr>
          <w:ilvl w:val="0"/>
          <w:numId w:val="16"/>
        </w:numPr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„</w:t>
      </w:r>
      <w:r w:rsidR="00B37FB7" w:rsidRPr="00F222E9">
        <w:rPr>
          <w:rFonts w:ascii="Arial" w:hAnsi="Arial" w:cs="Arial"/>
        </w:rPr>
        <w:t>Nabór na stanowisko woźnej oddziałowej</w:t>
      </w:r>
      <w:r w:rsidRPr="00F222E9">
        <w:rPr>
          <w:rFonts w:ascii="Arial" w:hAnsi="Arial" w:cs="Arial"/>
        </w:rPr>
        <w:t>”</w:t>
      </w:r>
    </w:p>
    <w:p w:rsidR="00B37FB7" w:rsidRPr="00F222E9" w:rsidRDefault="00B37FB7" w:rsidP="00F222E9">
      <w:pPr>
        <w:jc w:val="left"/>
        <w:rPr>
          <w:rFonts w:ascii="Arial" w:hAnsi="Arial" w:cs="Arial"/>
          <w:iCs/>
        </w:rPr>
      </w:pPr>
      <w:r w:rsidRPr="00F222E9">
        <w:rPr>
          <w:rFonts w:ascii="Arial" w:hAnsi="Arial" w:cs="Arial"/>
        </w:rPr>
        <w:t>Wymagane dokumenty aplikacyjne powinny być podpisane klauzulą:</w:t>
      </w:r>
    </w:p>
    <w:p w:rsidR="00B37FB7" w:rsidRPr="00F222E9" w:rsidRDefault="00B37FB7" w:rsidP="00F222E9">
      <w:pPr>
        <w:spacing w:line="276" w:lineRule="auto"/>
        <w:jc w:val="left"/>
        <w:rPr>
          <w:rFonts w:ascii="Arial" w:hAnsi="Arial" w:cs="Arial"/>
          <w:iCs/>
        </w:rPr>
      </w:pPr>
      <w:r w:rsidRPr="00F222E9">
        <w:rPr>
          <w:rFonts w:ascii="Arial" w:hAnsi="Arial" w:cs="Arial"/>
          <w:iCs/>
        </w:rPr>
        <w:t xml:space="preserve">„Wyrażam zgodę na przetwarzanie moich danych osobowych zawartych w ofercie pracy dla potrzeb niezbędnych do realizacji procesu rekrutacji zgodnie z art. 6 ust. 1 lit. A Rozporządzenia Parlamentu Europejskiego i Rady (UE) 2016/679 z dnia 27 kwietnia </w:t>
      </w:r>
      <w:r w:rsidRPr="00F222E9">
        <w:rPr>
          <w:rFonts w:ascii="Arial" w:hAnsi="Arial" w:cs="Arial"/>
          <w:iCs/>
        </w:rPr>
        <w:lastRenderedPageBreak/>
        <w:t>2016r. w sprawie ochrony osób fizycznych w związku z przetwarzaniem danych osobowych i w sprawie swobodnego przepływu takich danych oraz uchylenia dyrektywy 95/45/WE (ogólne rozporządzenie o ochronie danych”.</w:t>
      </w:r>
    </w:p>
    <w:p w:rsidR="00B37FB7" w:rsidRPr="00F222E9" w:rsidRDefault="00B37FB7" w:rsidP="00F222E9">
      <w:pPr>
        <w:jc w:val="left"/>
        <w:rPr>
          <w:rFonts w:ascii="Arial" w:hAnsi="Arial" w:cs="Arial"/>
        </w:rPr>
      </w:pPr>
      <w:r w:rsidRPr="00F222E9">
        <w:rPr>
          <w:rFonts w:ascii="Arial" w:hAnsi="Arial" w:cs="Arial"/>
        </w:rPr>
        <w:t>O zachowaniu terminu decyduje data wpływu dokumentów do placówki.</w:t>
      </w:r>
    </w:p>
    <w:sectPr w:rsidR="00B37FB7" w:rsidRPr="00F222E9" w:rsidSect="00F22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89" w:bottom="993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BC" w:rsidRDefault="00EA16BC" w:rsidP="00652D31">
      <w:pPr>
        <w:spacing w:after="0"/>
      </w:pPr>
      <w:r>
        <w:separator/>
      </w:r>
    </w:p>
  </w:endnote>
  <w:endnote w:type="continuationSeparator" w:id="0">
    <w:p w:rsidR="00EA16BC" w:rsidRDefault="00EA16BC" w:rsidP="00652D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D31" w:rsidRDefault="00652D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D31" w:rsidRDefault="00652D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D31" w:rsidRDefault="00652D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BC" w:rsidRDefault="00EA16BC" w:rsidP="00652D31">
      <w:pPr>
        <w:spacing w:after="0"/>
      </w:pPr>
      <w:r>
        <w:separator/>
      </w:r>
    </w:p>
  </w:footnote>
  <w:footnote w:type="continuationSeparator" w:id="0">
    <w:p w:rsidR="00EA16BC" w:rsidRDefault="00EA16BC" w:rsidP="00652D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D31" w:rsidRDefault="00652D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D31" w:rsidRDefault="00652D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D31" w:rsidRDefault="00652D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Symbol" w:hint="default"/>
        <w:sz w:val="24"/>
        <w:szCs w:val="22"/>
        <w:lang w:val="pl-PL" w:eastAsia="ar-SA" w:bidi="ar-S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3C67C1C"/>
    <w:multiLevelType w:val="hybridMultilevel"/>
    <w:tmpl w:val="39248BB2"/>
    <w:lvl w:ilvl="0" w:tplc="6AB66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43878"/>
    <w:multiLevelType w:val="hybridMultilevel"/>
    <w:tmpl w:val="25441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29E6"/>
    <w:multiLevelType w:val="hybridMultilevel"/>
    <w:tmpl w:val="513A9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C54D3"/>
    <w:multiLevelType w:val="hybridMultilevel"/>
    <w:tmpl w:val="E3885A92"/>
    <w:lvl w:ilvl="0" w:tplc="6AB66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21648"/>
    <w:multiLevelType w:val="hybridMultilevel"/>
    <w:tmpl w:val="28A00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940F2"/>
    <w:multiLevelType w:val="hybridMultilevel"/>
    <w:tmpl w:val="10086F90"/>
    <w:lvl w:ilvl="0" w:tplc="C204C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966A5"/>
    <w:multiLevelType w:val="hybridMultilevel"/>
    <w:tmpl w:val="30BAD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15CBA"/>
    <w:multiLevelType w:val="hybridMultilevel"/>
    <w:tmpl w:val="2D08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41C12"/>
    <w:multiLevelType w:val="hybridMultilevel"/>
    <w:tmpl w:val="0638FC9E"/>
    <w:lvl w:ilvl="0" w:tplc="6AB66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1"/>
  </w:num>
  <w:num w:numId="10">
    <w:abstractNumId w:val="8"/>
  </w:num>
  <w:num w:numId="11">
    <w:abstractNumId w:val="13"/>
  </w:num>
  <w:num w:numId="12">
    <w:abstractNumId w:val="14"/>
  </w:num>
  <w:num w:numId="13">
    <w:abstractNumId w:val="15"/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4A"/>
    <w:rsid w:val="00001E46"/>
    <w:rsid w:val="00402EAE"/>
    <w:rsid w:val="00553CF1"/>
    <w:rsid w:val="00571581"/>
    <w:rsid w:val="00652D31"/>
    <w:rsid w:val="007E5FA2"/>
    <w:rsid w:val="009C5989"/>
    <w:rsid w:val="00A80A82"/>
    <w:rsid w:val="00B37FB7"/>
    <w:rsid w:val="00C63542"/>
    <w:rsid w:val="00CA5CE4"/>
    <w:rsid w:val="00E7424A"/>
    <w:rsid w:val="00EA16BC"/>
    <w:rsid w:val="00F2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 Narrow" w:eastAsia="Calibri" w:hAnsi="Arial Narrow" w:cs="Arial Narrow"/>
      <w:sz w:val="24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eastAsia="Calibri" w:hAnsi="Symbol" w:cs="Symbol" w:hint="default"/>
      <w:color w:val="auto"/>
      <w:sz w:val="24"/>
      <w:szCs w:val="22"/>
      <w:lang w:val="pl-PL" w:eastAsia="ar-SA" w:bidi="ar-SA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ascii="Arial Narrow" w:hAnsi="Arial Narrow" w:cs="Arial Narrow"/>
      <w:sz w:val="24"/>
    </w:rPr>
  </w:style>
  <w:style w:type="character" w:customStyle="1" w:styleId="ZnakZnak1">
    <w:name w:val="Znak Znak1"/>
    <w:rPr>
      <w:rFonts w:ascii="Arial Narrow" w:hAnsi="Arial Narrow" w:cs="Arial Narrow"/>
      <w:sz w:val="24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qFormat/>
    <w:pPr>
      <w:suppressAutoHyphens/>
      <w:jc w:val="both"/>
    </w:pPr>
    <w:rPr>
      <w:rFonts w:ascii="Arial Narrow" w:eastAsia="Calibri" w:hAnsi="Arial Narrow" w:cs="Arial Narrow"/>
      <w:sz w:val="24"/>
      <w:szCs w:val="22"/>
      <w:lang w:eastAsia="ar-SA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/>
    </w:pPr>
    <w:rPr>
      <w:szCs w:val="20"/>
      <w:lang w:val="x-none"/>
    </w:rPr>
  </w:style>
  <w:style w:type="paragraph" w:styleId="Stopka">
    <w:name w:val="footer"/>
    <w:basedOn w:val="Normalny"/>
    <w:pPr>
      <w:spacing w:after="0"/>
    </w:pPr>
    <w:rPr>
      <w:szCs w:val="20"/>
      <w:lang w:val="x-none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 Narrow" w:eastAsia="Calibri" w:hAnsi="Arial Narrow" w:cs="Arial Narrow"/>
      <w:sz w:val="24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eastAsia="Calibri" w:hAnsi="Symbol" w:cs="Symbol" w:hint="default"/>
      <w:color w:val="auto"/>
      <w:sz w:val="24"/>
      <w:szCs w:val="22"/>
      <w:lang w:val="pl-PL" w:eastAsia="ar-SA" w:bidi="ar-SA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ascii="Arial Narrow" w:hAnsi="Arial Narrow" w:cs="Arial Narrow"/>
      <w:sz w:val="24"/>
    </w:rPr>
  </w:style>
  <w:style w:type="character" w:customStyle="1" w:styleId="ZnakZnak1">
    <w:name w:val="Znak Znak1"/>
    <w:rPr>
      <w:rFonts w:ascii="Arial Narrow" w:hAnsi="Arial Narrow" w:cs="Arial Narrow"/>
      <w:sz w:val="24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qFormat/>
    <w:pPr>
      <w:suppressAutoHyphens/>
      <w:jc w:val="both"/>
    </w:pPr>
    <w:rPr>
      <w:rFonts w:ascii="Arial Narrow" w:eastAsia="Calibri" w:hAnsi="Arial Narrow" w:cs="Arial Narrow"/>
      <w:sz w:val="24"/>
      <w:szCs w:val="22"/>
      <w:lang w:eastAsia="ar-SA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/>
    </w:pPr>
    <w:rPr>
      <w:szCs w:val="20"/>
      <w:lang w:val="x-none"/>
    </w:rPr>
  </w:style>
  <w:style w:type="paragraph" w:styleId="Stopka">
    <w:name w:val="footer"/>
    <w:basedOn w:val="Normalny"/>
    <w:pPr>
      <w:spacing w:after="0"/>
    </w:pPr>
    <w:rPr>
      <w:szCs w:val="20"/>
      <w:lang w:val="x-none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creator/>
  <cp:keywords>ogłoszenie o naborze</cp:keywords>
  <cp:lastModifiedBy/>
  <cp:revision>1</cp:revision>
  <dcterms:created xsi:type="dcterms:W3CDTF">2023-02-14T13:27:00Z</dcterms:created>
  <dcterms:modified xsi:type="dcterms:W3CDTF">2023-02-14T13:27:00Z</dcterms:modified>
</cp:coreProperties>
</file>